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bookmarkStart w:id="0" w:name="_GoBack"/>
      <w:bookmarkEnd w:id="0"/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53" w:rsidRDefault="00563C53">
      <w:r>
        <w:separator/>
      </w:r>
    </w:p>
  </w:endnote>
  <w:endnote w:type="continuationSeparator" w:id="0">
    <w:p w:rsidR="00563C53" w:rsidRDefault="0056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C7508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53" w:rsidRDefault="00563C53">
      <w:r>
        <w:separator/>
      </w:r>
    </w:p>
  </w:footnote>
  <w:footnote w:type="continuationSeparator" w:id="0">
    <w:p w:rsidR="00563C53" w:rsidRDefault="00563C53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7773D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53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241B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50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00B3-3F6B-4E67-A9AE-C08F8103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1456</Words>
  <Characters>11336</Characters>
  <Application>Microsoft Office Word</Application>
  <DocSecurity>4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Bernardeta BP. Pelak</cp:lastModifiedBy>
  <cp:revision>2</cp:revision>
  <cp:lastPrinted>2016-05-31T09:57:00Z</cp:lastPrinted>
  <dcterms:created xsi:type="dcterms:W3CDTF">2016-12-27T10:43:00Z</dcterms:created>
  <dcterms:modified xsi:type="dcterms:W3CDTF">2016-12-27T10:43:00Z</dcterms:modified>
</cp:coreProperties>
</file>